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96727" w:rsidRPr="00B7003F" w14:paraId="4E00036A" w14:textId="77777777" w:rsidTr="00483E62">
        <w:tc>
          <w:tcPr>
            <w:tcW w:w="9564" w:type="dxa"/>
            <w:shd w:val="clear" w:color="auto" w:fill="FFFFFF" w:themeFill="background1"/>
          </w:tcPr>
          <w:p w14:paraId="01B96776" w14:textId="26E66FA4" w:rsidR="001E7CED" w:rsidRPr="00B7003F" w:rsidRDefault="00B96727" w:rsidP="004F4F24">
            <w:pPr>
              <w:spacing w:after="0"/>
              <w:ind w:left="3170" w:hanging="317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B7003F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MODELLO </w:t>
            </w:r>
            <w:r w:rsidR="00A20322" w:rsidRPr="00B7003F">
              <w:rPr>
                <w:rFonts w:ascii="Arial" w:hAnsi="Arial" w:cs="Arial"/>
                <w:b/>
                <w:bCs/>
                <w:color w:val="FF0000"/>
                <w:lang w:val="it-IT"/>
              </w:rPr>
              <w:t>C</w:t>
            </w:r>
            <w:r w:rsidRPr="00B7003F">
              <w:rPr>
                <w:rFonts w:ascii="Arial" w:hAnsi="Arial" w:cs="Arial"/>
                <w:b/>
                <w:bCs/>
                <w:color w:val="FF0000"/>
                <w:lang w:val="it-IT"/>
              </w:rPr>
              <w:t>:</w:t>
            </w:r>
            <w:r w:rsidRPr="00B7003F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E76911">
              <w:rPr>
                <w:rFonts w:ascii="Arial" w:hAnsi="Arial" w:cs="Arial"/>
                <w:b/>
                <w:bCs/>
                <w:lang w:val="it-IT"/>
              </w:rPr>
              <w:t xml:space="preserve">DICHIARAZIONE </w:t>
            </w:r>
            <w:r w:rsidRPr="00B7003F">
              <w:rPr>
                <w:rFonts w:ascii="Arial" w:hAnsi="Arial" w:cs="Arial"/>
                <w:b/>
                <w:bCs/>
                <w:lang w:val="it-IT"/>
              </w:rPr>
              <w:t>TRACCIABILITA’ FLUSSI FINANZIARI</w:t>
            </w:r>
          </w:p>
          <w:p w14:paraId="40C2BA89" w14:textId="59C63612" w:rsidR="00B96727" w:rsidRPr="00E76911" w:rsidRDefault="00E76911" w:rsidP="004F4F24">
            <w:pPr>
              <w:spacing w:after="0"/>
              <w:ind w:left="3170" w:hanging="3170"/>
              <w:jc w:val="center"/>
              <w:rPr>
                <w:rFonts w:ascii="Arial" w:hAnsi="Arial" w:cs="Arial"/>
                <w:bCs/>
                <w:i/>
                <w:i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[</w:t>
            </w:r>
            <w:r w:rsidR="001E7CED" w:rsidRPr="00E76911">
              <w:rPr>
                <w:rFonts w:ascii="Arial" w:hAnsi="Arial" w:cs="Arial"/>
                <w:bCs/>
                <w:i/>
                <w:iCs/>
                <w:lang w:val="it-IT"/>
              </w:rPr>
              <w:t xml:space="preserve">ai sensi dell’art. 3, comma 7, Legge 13/08/2010, n. 136 </w:t>
            </w:r>
            <w:proofErr w:type="spellStart"/>
            <w:r w:rsidR="001E7CED" w:rsidRPr="00E76911">
              <w:rPr>
                <w:rFonts w:ascii="Arial" w:hAnsi="Arial" w:cs="Arial"/>
                <w:bCs/>
                <w:i/>
                <w:iCs/>
                <w:lang w:val="it-IT"/>
              </w:rPr>
              <w:t>s.m.i.</w:t>
            </w:r>
            <w:proofErr w:type="spellEnd"/>
            <w:r w:rsidRPr="00E76911">
              <w:rPr>
                <w:rFonts w:ascii="Arial" w:hAnsi="Arial" w:cs="Arial"/>
                <w:bCs/>
                <w:i/>
                <w:iCs/>
                <w:lang w:val="it-IT"/>
              </w:rPr>
              <w:t>]</w:t>
            </w:r>
          </w:p>
          <w:p w14:paraId="097AFB1B" w14:textId="66AFF43F" w:rsidR="005268D2" w:rsidRPr="00B7003F" w:rsidRDefault="005268D2" w:rsidP="004F4F24">
            <w:pPr>
              <w:spacing w:after="0"/>
              <w:ind w:left="3170" w:hanging="3170"/>
              <w:jc w:val="center"/>
              <w:rPr>
                <w:rFonts w:ascii="Arial" w:hAnsi="Arial" w:cs="Arial"/>
                <w:lang w:val="it-IT"/>
              </w:rPr>
            </w:pPr>
            <w:r w:rsidRPr="00B7003F">
              <w:rPr>
                <w:rFonts w:ascii="Arial" w:hAnsi="Arial" w:cs="Arial"/>
                <w:b/>
                <w:bCs/>
                <w:lang w:val="it-IT"/>
              </w:rPr>
              <w:t>(a cura del</w:t>
            </w:r>
            <w:r w:rsidR="000B540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10504B">
              <w:rPr>
                <w:rFonts w:ascii="Arial" w:hAnsi="Arial" w:cs="Arial"/>
                <w:b/>
                <w:bCs/>
                <w:lang w:val="it-IT"/>
              </w:rPr>
              <w:t>Subcontraente</w:t>
            </w:r>
            <w:r w:rsidRPr="00B7003F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</w:tr>
    </w:tbl>
    <w:p w14:paraId="718FD3B8" w14:textId="77777777" w:rsidR="00B96727" w:rsidRPr="00B7003F" w:rsidRDefault="00B96727" w:rsidP="00B96727">
      <w:pPr>
        <w:spacing w:line="312" w:lineRule="auto"/>
        <w:jc w:val="right"/>
        <w:rPr>
          <w:rFonts w:ascii="Arial" w:hAnsi="Arial" w:cs="Arial"/>
          <w:lang w:val="it-IT"/>
        </w:rPr>
      </w:pPr>
    </w:p>
    <w:p w14:paraId="35BA2E5C" w14:textId="0166808C" w:rsidR="00B96727" w:rsidRPr="00B7003F" w:rsidRDefault="00B96727" w:rsidP="00ED33FB">
      <w:pPr>
        <w:spacing w:after="0" w:line="240" w:lineRule="auto"/>
        <w:ind w:left="6379"/>
        <w:jc w:val="both"/>
        <w:rPr>
          <w:rFonts w:ascii="Arial" w:hAnsi="Arial" w:cs="Arial"/>
          <w:lang w:val="it-IT"/>
        </w:rPr>
      </w:pPr>
      <w:r w:rsidRPr="00B7003F">
        <w:rPr>
          <w:rFonts w:ascii="Arial" w:hAnsi="Arial" w:cs="Arial"/>
          <w:lang w:val="it-IT"/>
        </w:rPr>
        <w:t>Spett.l</w:t>
      </w:r>
      <w:r w:rsidR="00D351D9" w:rsidRPr="00B7003F">
        <w:rPr>
          <w:rFonts w:ascii="Arial" w:hAnsi="Arial" w:cs="Arial"/>
          <w:lang w:val="it-IT"/>
        </w:rPr>
        <w:t>e</w:t>
      </w:r>
    </w:p>
    <w:p w14:paraId="42914448" w14:textId="02C7B295" w:rsidR="00B96727" w:rsidRPr="00B7003F" w:rsidRDefault="003B4AE7" w:rsidP="00ED33FB">
      <w:pPr>
        <w:spacing w:after="0" w:line="240" w:lineRule="auto"/>
        <w:ind w:left="6379"/>
        <w:jc w:val="both"/>
        <w:rPr>
          <w:rFonts w:ascii="Arial" w:hAnsi="Arial" w:cs="Arial"/>
          <w:b/>
          <w:bCs/>
          <w:lang w:val="it-IT"/>
        </w:rPr>
      </w:pPr>
      <w:r w:rsidRPr="00B7003F">
        <w:rPr>
          <w:rFonts w:ascii="Arial" w:hAnsi="Arial" w:cs="Arial"/>
          <w:b/>
          <w:bCs/>
          <w:lang w:val="it-IT"/>
        </w:rPr>
        <w:t>Gruppo</w:t>
      </w:r>
      <w:r w:rsidR="00290A7B" w:rsidRPr="00B7003F">
        <w:rPr>
          <w:rFonts w:ascii="Arial" w:hAnsi="Arial" w:cs="Arial"/>
          <w:b/>
          <w:bCs/>
          <w:lang w:val="it-IT"/>
        </w:rPr>
        <w:t xml:space="preserve"> </w:t>
      </w:r>
      <w:r w:rsidRPr="00B7003F">
        <w:rPr>
          <w:rFonts w:ascii="Arial" w:hAnsi="Arial" w:cs="Arial"/>
          <w:b/>
          <w:bCs/>
          <w:lang w:val="it-IT"/>
        </w:rPr>
        <w:t>Brescia Mobilità</w:t>
      </w:r>
    </w:p>
    <w:p w14:paraId="59F55539" w14:textId="77777777" w:rsidR="00B96727" w:rsidRPr="00B7003F" w:rsidRDefault="00B96727" w:rsidP="00ED33FB">
      <w:pPr>
        <w:spacing w:after="0" w:line="240" w:lineRule="auto"/>
        <w:ind w:left="6379"/>
        <w:jc w:val="both"/>
        <w:rPr>
          <w:rFonts w:ascii="Arial" w:hAnsi="Arial" w:cs="Arial"/>
          <w:lang w:val="it-IT"/>
        </w:rPr>
      </w:pPr>
      <w:r w:rsidRPr="00B7003F">
        <w:rPr>
          <w:rFonts w:ascii="Arial" w:hAnsi="Arial" w:cs="Arial"/>
          <w:lang w:val="it-IT"/>
        </w:rPr>
        <w:t xml:space="preserve">Via </w:t>
      </w:r>
      <w:r w:rsidR="003B4AE7" w:rsidRPr="00B7003F">
        <w:rPr>
          <w:rFonts w:ascii="Arial" w:hAnsi="Arial" w:cs="Arial"/>
          <w:lang w:val="it-IT"/>
        </w:rPr>
        <w:t>L</w:t>
      </w:r>
      <w:r w:rsidRPr="00B7003F">
        <w:rPr>
          <w:rFonts w:ascii="Arial" w:hAnsi="Arial" w:cs="Arial"/>
          <w:lang w:val="it-IT"/>
        </w:rPr>
        <w:t xml:space="preserve">. </w:t>
      </w:r>
      <w:r w:rsidR="003B4AE7" w:rsidRPr="00B7003F">
        <w:rPr>
          <w:rFonts w:ascii="Arial" w:hAnsi="Arial" w:cs="Arial"/>
          <w:lang w:val="it-IT"/>
        </w:rPr>
        <w:t>Magnolini,3</w:t>
      </w:r>
    </w:p>
    <w:p w14:paraId="33D34818" w14:textId="77777777" w:rsidR="00B96727" w:rsidRPr="00B7003F" w:rsidRDefault="003B4AE7" w:rsidP="00ED33FB">
      <w:pPr>
        <w:spacing w:after="0" w:line="240" w:lineRule="auto"/>
        <w:ind w:left="6379"/>
        <w:jc w:val="both"/>
        <w:rPr>
          <w:rFonts w:ascii="Arial" w:hAnsi="Arial" w:cs="Arial"/>
          <w:lang w:val="it-IT"/>
        </w:rPr>
      </w:pPr>
      <w:r w:rsidRPr="00B7003F">
        <w:rPr>
          <w:rFonts w:ascii="Arial" w:hAnsi="Arial" w:cs="Arial"/>
          <w:lang w:val="it-IT"/>
        </w:rPr>
        <w:t>25135 - BRESCIA</w:t>
      </w:r>
    </w:p>
    <w:p w14:paraId="4B819922" w14:textId="77777777" w:rsidR="00091550" w:rsidRPr="00B7003F" w:rsidRDefault="00091550" w:rsidP="00F90F71">
      <w:pPr>
        <w:pStyle w:val="Rientrocorpodeltesto21"/>
        <w:spacing w:line="360" w:lineRule="auto"/>
        <w:ind w:left="1418"/>
        <w:rPr>
          <w:rFonts w:ascii="Arial" w:hAnsi="Arial" w:cs="Arial"/>
          <w:b/>
          <w:bCs/>
          <w:sz w:val="22"/>
        </w:rPr>
      </w:pPr>
    </w:p>
    <w:p w14:paraId="3A299E3B" w14:textId="1562A202" w:rsidR="00F90F71" w:rsidRPr="00B7003F" w:rsidRDefault="00F90F71" w:rsidP="00F90F71">
      <w:pPr>
        <w:pStyle w:val="Rientrocorpodeltesto21"/>
        <w:spacing w:line="360" w:lineRule="auto"/>
        <w:ind w:left="1418"/>
        <w:rPr>
          <w:rFonts w:ascii="Arial" w:eastAsia="Arial" w:hAnsi="Arial" w:cs="Arial"/>
          <w:bCs/>
          <w:sz w:val="22"/>
          <w:szCs w:val="22"/>
        </w:rPr>
      </w:pPr>
      <w:r w:rsidRPr="00B7003F">
        <w:rPr>
          <w:rFonts w:ascii="Arial" w:hAnsi="Arial" w:cs="Arial"/>
          <w:b/>
          <w:bCs/>
          <w:sz w:val="22"/>
        </w:rPr>
        <w:t>OGGETTO</w:t>
      </w:r>
      <w:r w:rsidRPr="00B7003F">
        <w:rPr>
          <w:rFonts w:ascii="Arial" w:hAnsi="Arial" w:cs="Arial"/>
          <w:sz w:val="22"/>
        </w:rPr>
        <w:t>:</w:t>
      </w:r>
      <w:r w:rsidRPr="00B7003F">
        <w:rPr>
          <w:rFonts w:ascii="Arial" w:hAnsi="Arial" w:cs="Arial"/>
          <w:sz w:val="22"/>
        </w:rPr>
        <w:tab/>
      </w:r>
      <w:r w:rsidR="00EC2F94">
        <w:rPr>
          <w:rFonts w:ascii="Arial" w:hAnsi="Arial" w:cs="Arial"/>
          <w:sz w:val="22"/>
        </w:rPr>
        <w:t xml:space="preserve">Servizi/Forniture </w:t>
      </w:r>
      <w:r w:rsidRPr="00B7003F">
        <w:rPr>
          <w:rFonts w:ascii="Arial" w:hAnsi="Arial" w:cs="Arial"/>
          <w:sz w:val="22"/>
          <w:szCs w:val="22"/>
        </w:rPr>
        <w:t>di</w:t>
      </w:r>
      <w:r w:rsidR="007C4458">
        <w:rPr>
          <w:rFonts w:ascii="Arial" w:hAnsi="Arial" w:cs="Arial"/>
          <w:sz w:val="22"/>
          <w:szCs w:val="22"/>
        </w:rPr>
        <w:t>___________________________________________________</w:t>
      </w:r>
      <w:r w:rsidRPr="00B7003F">
        <w:rPr>
          <w:rFonts w:ascii="Arial" w:hAnsi="Arial" w:cs="Arial"/>
          <w:bCs/>
          <w:sz w:val="22"/>
        </w:rPr>
        <w:tab/>
        <w:t>Appaltatore</w:t>
      </w:r>
      <w:r w:rsidR="007C4458">
        <w:rPr>
          <w:rFonts w:ascii="Arial" w:hAnsi="Arial" w:cs="Arial"/>
          <w:bCs/>
          <w:sz w:val="22"/>
        </w:rPr>
        <w:t>_________________________________________________________</w:t>
      </w:r>
    </w:p>
    <w:p w14:paraId="69A8048A" w14:textId="40BA7B3D" w:rsidR="00F90F71" w:rsidRPr="00B7003F" w:rsidRDefault="00F90F71" w:rsidP="00F90F71">
      <w:pPr>
        <w:pStyle w:val="Rientrocorpodeltesto21"/>
        <w:spacing w:line="360" w:lineRule="auto"/>
        <w:ind w:left="1418" w:firstLine="0"/>
        <w:rPr>
          <w:rFonts w:ascii="Arial" w:hAnsi="Arial" w:cs="Arial"/>
          <w:sz w:val="22"/>
          <w:szCs w:val="22"/>
        </w:rPr>
      </w:pPr>
      <w:r w:rsidRPr="00B7003F">
        <w:rPr>
          <w:rFonts w:ascii="Arial" w:hAnsi="Arial" w:cs="Arial"/>
          <w:sz w:val="22"/>
          <w:szCs w:val="22"/>
        </w:rPr>
        <w:t>Contratto d’appalto di data</w:t>
      </w:r>
      <w:r w:rsidR="007C4458">
        <w:rPr>
          <w:rFonts w:ascii="Arial" w:hAnsi="Arial" w:cs="Arial"/>
          <w:sz w:val="22"/>
          <w:szCs w:val="22"/>
        </w:rPr>
        <w:t>______________________________________________</w:t>
      </w:r>
    </w:p>
    <w:p w14:paraId="400FE005" w14:textId="77777777" w:rsidR="007C4458" w:rsidRDefault="007C4458" w:rsidP="007C4458">
      <w:pPr>
        <w:spacing w:after="0" w:line="360" w:lineRule="auto"/>
        <w:ind w:left="1418"/>
        <w:jc w:val="both"/>
        <w:rPr>
          <w:rFonts w:ascii="Arial" w:hAnsi="Arial" w:cs="Arial"/>
          <w:bCs/>
          <w:i/>
          <w:iCs/>
          <w:color w:val="FF0000"/>
          <w:lang w:val="it-IT"/>
        </w:rPr>
      </w:pPr>
      <w:r w:rsidRPr="00075FD7">
        <w:rPr>
          <w:rFonts w:ascii="Arial" w:hAnsi="Arial" w:cs="Arial"/>
          <w:bCs/>
          <w:lang w:val="it-IT"/>
        </w:rPr>
        <w:t>CUP</w:t>
      </w:r>
      <w:r>
        <w:rPr>
          <w:rFonts w:ascii="Arial" w:hAnsi="Arial" w:cs="Arial"/>
          <w:bCs/>
          <w:lang w:val="it-IT"/>
        </w:rPr>
        <w:t xml:space="preserve"> </w:t>
      </w:r>
      <w:r w:rsidRPr="00075FD7">
        <w:rPr>
          <w:rFonts w:ascii="Arial" w:hAnsi="Arial" w:cs="Arial"/>
          <w:bCs/>
          <w:i/>
          <w:iCs/>
          <w:color w:val="FF0000"/>
          <w:lang w:val="it-IT"/>
        </w:rPr>
        <w:t>(eventuale)</w:t>
      </w:r>
      <w:r w:rsidRPr="00EC2F94">
        <w:rPr>
          <w:rFonts w:ascii="Arial" w:hAnsi="Arial" w:cs="Arial"/>
          <w:bCs/>
          <w:lang w:val="it-IT"/>
        </w:rPr>
        <w:t>____________________________________________________</w:t>
      </w:r>
    </w:p>
    <w:p w14:paraId="3C11F41C" w14:textId="77777777" w:rsidR="007C4458" w:rsidRPr="00075FD7" w:rsidRDefault="007C4458" w:rsidP="007C4458">
      <w:pPr>
        <w:spacing w:after="0" w:line="360" w:lineRule="auto"/>
        <w:ind w:left="1418"/>
        <w:jc w:val="both"/>
        <w:rPr>
          <w:rFonts w:ascii="Arial" w:hAnsi="Arial" w:cs="Arial"/>
          <w:lang w:val="it-IT"/>
        </w:rPr>
      </w:pPr>
      <w:r w:rsidRPr="00075FD7">
        <w:rPr>
          <w:rFonts w:ascii="Arial" w:hAnsi="Arial" w:cs="Arial"/>
          <w:bCs/>
          <w:lang w:val="it-IT"/>
        </w:rPr>
        <w:t>CIG</w:t>
      </w:r>
      <w:r>
        <w:rPr>
          <w:rFonts w:ascii="Arial" w:hAnsi="Arial" w:cs="Arial"/>
          <w:bCs/>
          <w:lang w:val="it-IT"/>
        </w:rPr>
        <w:t>______________________________________________________________</w:t>
      </w:r>
    </w:p>
    <w:p w14:paraId="6E74182B" w14:textId="77777777" w:rsidR="00F90F71" w:rsidRPr="00B7003F" w:rsidRDefault="00F90F71" w:rsidP="00F90F71">
      <w:pPr>
        <w:pStyle w:val="Rientrocorpodeltesto21"/>
        <w:ind w:left="1418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426AD5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Il sottoscritto</w:t>
      </w:r>
    </w:p>
    <w:p w14:paraId="0F092A73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nome __________________________________________________________________________</w:t>
      </w:r>
    </w:p>
    <w:p w14:paraId="6DAE32AD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cognome _______________________________________________________________________</w:t>
      </w:r>
    </w:p>
    <w:p w14:paraId="4EDB0832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codice fiscale ___________________________________________________________________</w:t>
      </w:r>
    </w:p>
    <w:p w14:paraId="43D6410D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 xml:space="preserve">nato/a </w:t>
      </w:r>
      <w:proofErr w:type="spellStart"/>
      <w:r w:rsidRPr="00CC52D0">
        <w:rPr>
          <w:rFonts w:ascii="Arial" w:eastAsia="Calibri" w:hAnsi="Arial" w:cs="Arial"/>
          <w:lang w:val="it-IT"/>
        </w:rPr>
        <w:t>a</w:t>
      </w:r>
      <w:proofErr w:type="spellEnd"/>
      <w:r w:rsidRPr="00CC52D0">
        <w:rPr>
          <w:rFonts w:ascii="Arial" w:eastAsia="Calibri" w:hAnsi="Arial" w:cs="Arial"/>
          <w:lang w:val="it-IT"/>
        </w:rPr>
        <w:t xml:space="preserve"> ________________________________________________________________________</w:t>
      </w:r>
    </w:p>
    <w:p w14:paraId="0D8A763A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il _____________________________________________________________________________</w:t>
      </w:r>
    </w:p>
    <w:p w14:paraId="13E65522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residente in via ________________________________________________ n. _______________</w:t>
      </w:r>
    </w:p>
    <w:p w14:paraId="065CA676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località ____________________________ prov.______________________ cap. ______________</w:t>
      </w:r>
    </w:p>
    <w:p w14:paraId="2B6ABDAF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che si identifica mediante il seguente documento di identità _______________________________________________________________________________</w:t>
      </w:r>
    </w:p>
    <w:p w14:paraId="38FB9A9F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n.ro ___________________________________________________________________________</w:t>
      </w:r>
    </w:p>
    <w:p w14:paraId="27679A82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rilasciato il ______________________________________________________________________</w:t>
      </w:r>
    </w:p>
    <w:p w14:paraId="4C9F3169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da ____________________________________________________________________________</w:t>
      </w:r>
    </w:p>
    <w:p w14:paraId="12376E3A" w14:textId="77777777" w:rsidR="0010504B" w:rsidRPr="00CC52D0" w:rsidRDefault="0010504B" w:rsidP="0010504B">
      <w:pPr>
        <w:widowControl/>
        <w:tabs>
          <w:tab w:val="left" w:pos="8789"/>
        </w:tabs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in qualità di ___________________________________________/Legale rappresentante</w:t>
      </w:r>
    </w:p>
    <w:p w14:paraId="738C5BD1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(eventualmente giusta procura generale/speciale in data ____________________ a rogito Dott. Notaio __________________________________________ Rep. n. ________________________</w:t>
      </w:r>
    </w:p>
    <w:p w14:paraId="6AAB5C55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Racc. n. __________________________________ che si allega in copia conforme all’originale)</w:t>
      </w:r>
    </w:p>
    <w:p w14:paraId="4B020903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di _____________________________________________________________________________</w:t>
      </w:r>
    </w:p>
    <w:p w14:paraId="282093A7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forma giuridica __________________________________________________________________</w:t>
      </w:r>
    </w:p>
    <w:p w14:paraId="04CD462A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Partita I.V.A. ____________________________________________________________________</w:t>
      </w:r>
    </w:p>
    <w:p w14:paraId="52095A3A" w14:textId="77777777" w:rsidR="0010504B" w:rsidRPr="00CC52D0" w:rsidRDefault="0010504B" w:rsidP="0010504B">
      <w:pPr>
        <w:tabs>
          <w:tab w:val="left" w:pos="8789"/>
        </w:tabs>
        <w:spacing w:after="0" w:line="360" w:lineRule="auto"/>
        <w:ind w:right="-35"/>
        <w:jc w:val="both"/>
        <w:rPr>
          <w:rFonts w:ascii="Arial" w:eastAsia="Times New Roman" w:hAnsi="Arial" w:cs="Arial"/>
          <w:lang w:val="it-IT" w:eastAsia="it-IT"/>
        </w:rPr>
      </w:pPr>
      <w:r w:rsidRPr="00CC52D0">
        <w:rPr>
          <w:rFonts w:ascii="Arial" w:eastAsia="Times New Roman" w:hAnsi="Arial" w:cs="Arial"/>
          <w:lang w:val="it-IT" w:eastAsia="it-IT"/>
        </w:rPr>
        <w:t>Codice Fiscale __________________________________________________________________</w:t>
      </w:r>
    </w:p>
    <w:p w14:paraId="4BD739E9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con sede legale in via _________________________________________________ n.__________</w:t>
      </w:r>
    </w:p>
    <w:p w14:paraId="1AD58D7E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località ________________________________ prov._____________ cap. ___________________</w:t>
      </w:r>
    </w:p>
    <w:p w14:paraId="0DA1D931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tel. ___________________________________ fax _____________________________________</w:t>
      </w:r>
    </w:p>
    <w:p w14:paraId="1515EC0B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Calibri" w:hAnsi="Arial" w:cs="Arial"/>
          <w:lang w:val="it-IT"/>
        </w:rPr>
      </w:pPr>
      <w:r w:rsidRPr="00CC52D0">
        <w:rPr>
          <w:rFonts w:ascii="Arial" w:eastAsia="Calibri" w:hAnsi="Arial" w:cs="Arial"/>
          <w:lang w:val="it-IT"/>
        </w:rPr>
        <w:t>E-mail _________________________________________________________________________</w:t>
      </w:r>
    </w:p>
    <w:p w14:paraId="050D212A" w14:textId="77777777" w:rsidR="0010504B" w:rsidRPr="00CC52D0" w:rsidRDefault="0010504B" w:rsidP="0010504B">
      <w:pPr>
        <w:spacing w:after="0" w:line="360" w:lineRule="auto"/>
        <w:ind w:right="-35"/>
        <w:jc w:val="both"/>
        <w:rPr>
          <w:rFonts w:ascii="Arial" w:eastAsia="Times New Roman" w:hAnsi="Arial" w:cs="Arial"/>
          <w:lang w:val="it-IT" w:eastAsia="it-IT"/>
        </w:rPr>
      </w:pPr>
      <w:r w:rsidRPr="00CC52D0">
        <w:rPr>
          <w:rFonts w:ascii="Arial" w:eastAsia="Times New Roman" w:hAnsi="Arial" w:cs="Arial"/>
          <w:lang w:val="it-IT" w:eastAsia="it-IT"/>
        </w:rPr>
        <w:lastRenderedPageBreak/>
        <w:t>P.E.C. _________________________________________________________________________</w:t>
      </w:r>
    </w:p>
    <w:p w14:paraId="63BE0074" w14:textId="77777777" w:rsidR="0010504B" w:rsidRPr="00CC52D0" w:rsidRDefault="0010504B" w:rsidP="0010504B">
      <w:pPr>
        <w:widowControl/>
        <w:spacing w:after="0" w:line="360" w:lineRule="auto"/>
        <w:ind w:right="-35"/>
        <w:jc w:val="both"/>
        <w:rPr>
          <w:rFonts w:ascii="Arial" w:eastAsia="Times New Roman" w:hAnsi="Arial" w:cs="Arial"/>
          <w:lang w:val="it-IT" w:bidi="en-US"/>
        </w:rPr>
      </w:pPr>
      <w:bookmarkStart w:id="0" w:name="_Hlk195522576"/>
    </w:p>
    <w:p w14:paraId="0B2444D3" w14:textId="77777777" w:rsidR="0010504B" w:rsidRPr="00E75C6E" w:rsidRDefault="0010504B" w:rsidP="0010504B">
      <w:pPr>
        <w:widowControl/>
        <w:spacing w:after="0" w:line="360" w:lineRule="auto"/>
        <w:ind w:right="-35"/>
        <w:jc w:val="both"/>
        <w:rPr>
          <w:rFonts w:ascii="Arial" w:hAnsi="Arial" w:cs="Arial"/>
          <w:b/>
          <w:bCs/>
          <w:u w:val="single"/>
          <w:lang w:val="it-IT"/>
        </w:rPr>
      </w:pPr>
      <w:r w:rsidRPr="00CC52D0">
        <w:rPr>
          <w:rFonts w:ascii="Arial" w:eastAsia="Times New Roman" w:hAnsi="Arial" w:cs="Arial"/>
          <w:lang w:val="it-IT" w:bidi="en-US"/>
        </w:rPr>
        <w:t>ai sensi e per gli effetti degli artt. 46 e 47 del decreto del Presidente della Repubblica 28 dicembre 2000, n. 445, recante “</w:t>
      </w:r>
      <w:r w:rsidRPr="00CC52D0">
        <w:rPr>
          <w:rFonts w:ascii="Arial" w:eastAsia="Times New Roman" w:hAnsi="Arial" w:cs="Arial"/>
          <w:i/>
          <w:iCs/>
          <w:lang w:val="it-IT" w:bidi="en-US"/>
        </w:rPr>
        <w:t>Testo unico delle disposizioni legislative e regolamentari in materia di documentazione amministrativa</w:t>
      </w:r>
      <w:r w:rsidRPr="00CC52D0">
        <w:rPr>
          <w:rFonts w:ascii="Arial" w:eastAsia="Times New Roman" w:hAnsi="Arial" w:cs="Arial"/>
          <w:lang w:val="it-IT" w:bidi="en-US"/>
        </w:rPr>
        <w:t>”, (il “</w:t>
      </w:r>
      <w:r w:rsidRPr="00CC52D0">
        <w:rPr>
          <w:rFonts w:ascii="Arial" w:eastAsia="Times New Roman" w:hAnsi="Arial" w:cs="Arial"/>
          <w:b/>
          <w:bCs/>
          <w:lang w:val="it-IT" w:bidi="en-US"/>
        </w:rPr>
        <w:t>d.P.R. 445/2000</w:t>
      </w:r>
      <w:r w:rsidRPr="00CC52D0">
        <w:rPr>
          <w:rFonts w:ascii="Arial" w:eastAsia="Times New Roman" w:hAnsi="Arial" w:cs="Arial"/>
          <w:lang w:val="it-IT" w:bidi="en-US"/>
        </w:rPr>
        <w:t xml:space="preserve">”), consapevole delle responsabilità e delle conseguenze civili e penali previste dall’art. 76 del medesimo d.P.R. in caso di dichiarazioni mendaci e/o formazione od uso di atti falsi, </w:t>
      </w:r>
      <w:bookmarkEnd w:id="0"/>
    </w:p>
    <w:p w14:paraId="1C8B258C" w14:textId="77777777" w:rsidR="0010504B" w:rsidRPr="00CC52D0" w:rsidRDefault="0010504B" w:rsidP="0010504B">
      <w:pPr>
        <w:pStyle w:val="Titolo1"/>
        <w:numPr>
          <w:ilvl w:val="0"/>
          <w:numId w:val="0"/>
        </w:numPr>
        <w:spacing w:before="160" w:after="160"/>
        <w:rPr>
          <w:rFonts w:ascii="Arial" w:hAnsi="Arial" w:cs="Arial"/>
          <w:sz w:val="22"/>
          <w:szCs w:val="22"/>
        </w:rPr>
      </w:pPr>
      <w:r w:rsidRPr="00CC52D0">
        <w:rPr>
          <w:rFonts w:ascii="Arial" w:hAnsi="Arial" w:cs="Arial"/>
          <w:sz w:val="22"/>
          <w:szCs w:val="22"/>
        </w:rPr>
        <w:t>DICHIARA</w:t>
      </w:r>
    </w:p>
    <w:p w14:paraId="212C1BF7" w14:textId="77777777" w:rsidR="0010504B" w:rsidRPr="00CC52D0" w:rsidRDefault="0010504B" w:rsidP="0010504B">
      <w:pPr>
        <w:pStyle w:val="Corpodeltesto21"/>
        <w:tabs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CC52D0">
        <w:rPr>
          <w:rFonts w:ascii="Arial" w:hAnsi="Arial" w:cs="Arial"/>
          <w:b/>
          <w:sz w:val="22"/>
          <w:szCs w:val="22"/>
        </w:rPr>
        <w:t>1</w:t>
      </w:r>
      <w:r w:rsidRPr="00CC52D0">
        <w:rPr>
          <w:rFonts w:ascii="Arial" w:hAnsi="Arial" w:cs="Arial"/>
          <w:sz w:val="22"/>
          <w:szCs w:val="22"/>
        </w:rPr>
        <w:t xml:space="preserve"> – che gli estremi identificativi del/dei conto/i corrente/i bancario/i / conto/i postale/i dedicato/i, anche non in via esclusiva, all’esecuzione del subcontratto, </w:t>
      </w:r>
      <w:r w:rsidRPr="00CC52D0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ai sensi dall’art. 3, co. 1, della Legge 136/2010 e ss.mm.ii., </w:t>
      </w:r>
      <w:r w:rsidRPr="00CC52D0">
        <w:rPr>
          <w:rFonts w:ascii="Arial" w:hAnsi="Arial" w:cs="Arial"/>
          <w:sz w:val="22"/>
          <w:szCs w:val="22"/>
        </w:rPr>
        <w:t>è/sono il/i seguente:</w:t>
      </w:r>
    </w:p>
    <w:p w14:paraId="34399DBC" w14:textId="77777777" w:rsidR="0010504B" w:rsidRPr="00CC52D0" w:rsidRDefault="0010504B" w:rsidP="0010504B">
      <w:pPr>
        <w:spacing w:before="60" w:line="312" w:lineRule="auto"/>
        <w:rPr>
          <w:rFonts w:ascii="Arial" w:hAnsi="Arial" w:cs="Arial"/>
          <w:lang w:val="it-IT"/>
        </w:rPr>
      </w:pPr>
      <w:r w:rsidRPr="00CC52D0">
        <w:rPr>
          <w:rFonts w:ascii="Arial" w:hAnsi="Arial" w:cs="Arial"/>
          <w:lang w:val="it-IT"/>
        </w:rPr>
        <w:t>Istituto Bancario/Poste Italiane S.p.A: ________________________________________________</w:t>
      </w:r>
    </w:p>
    <w:p w14:paraId="21650852" w14:textId="77777777" w:rsidR="0010504B" w:rsidRPr="00CC52D0" w:rsidRDefault="0010504B" w:rsidP="0010504B">
      <w:pPr>
        <w:spacing w:before="60" w:line="312" w:lineRule="auto"/>
        <w:rPr>
          <w:rFonts w:ascii="Arial" w:hAnsi="Arial" w:cs="Arial"/>
          <w:lang w:val="it-IT"/>
        </w:rPr>
      </w:pPr>
      <w:r w:rsidRPr="00CC52D0">
        <w:rPr>
          <w:rFonts w:ascii="Arial" w:hAnsi="Arial" w:cs="Arial"/>
          <w:lang w:val="it-IT"/>
        </w:rPr>
        <w:t xml:space="preserve">Agenzia di: _____________________________________________________________________ </w:t>
      </w:r>
    </w:p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0"/>
      </w:tblGrid>
      <w:tr w:rsidR="0010504B" w:rsidRPr="00CC52D0" w14:paraId="1A82149D" w14:textId="77777777" w:rsidTr="003954AC">
        <w:trPr>
          <w:trHeight w:val="255"/>
        </w:trPr>
        <w:tc>
          <w:tcPr>
            <w:tcW w:w="1400" w:type="dxa"/>
            <w:vAlign w:val="bottom"/>
          </w:tcPr>
          <w:p w14:paraId="3BFCEF28" w14:textId="77777777" w:rsidR="0010504B" w:rsidRPr="00CC52D0" w:rsidRDefault="0010504B" w:rsidP="003954AC">
            <w:pPr>
              <w:jc w:val="both"/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COD. IBAN: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6FA24D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B25CD5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030C4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7BC3CA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30E7F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0108D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27D927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C25E2C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38FE1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39908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A2B021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4BD53B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3FF9FF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668301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BC8F43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D0C546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CD04C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F9A1F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87F0A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FE6C11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47BF3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9406D3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D695B5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A1E69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DA44B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84BEA5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27AE8" w14:textId="77777777" w:rsidR="0010504B" w:rsidRPr="00CC52D0" w:rsidRDefault="0010504B" w:rsidP="003954AC">
            <w:pPr>
              <w:rPr>
                <w:rFonts w:ascii="Arial" w:hAnsi="Arial" w:cs="Arial"/>
                <w:lang w:val="it-IT"/>
              </w:rPr>
            </w:pPr>
            <w:r w:rsidRPr="00CC52D0">
              <w:rPr>
                <w:rFonts w:ascii="Arial" w:hAnsi="Arial" w:cs="Arial"/>
                <w:lang w:val="it-IT"/>
              </w:rPr>
              <w:t> </w:t>
            </w:r>
          </w:p>
        </w:tc>
      </w:tr>
    </w:tbl>
    <w:p w14:paraId="0B5D881B" w14:textId="77777777" w:rsidR="0010504B" w:rsidRPr="00CC52D0" w:rsidRDefault="0010504B" w:rsidP="0010504B">
      <w:pPr>
        <w:pStyle w:val="Rientrocorpodeltesto"/>
        <w:spacing w:before="120" w:after="120"/>
        <w:ind w:left="0" w:firstLine="0"/>
        <w:rPr>
          <w:b/>
          <w:sz w:val="22"/>
          <w:szCs w:val="22"/>
        </w:rPr>
      </w:pPr>
    </w:p>
    <w:p w14:paraId="1E3B28B6" w14:textId="77777777" w:rsidR="0010504B" w:rsidRPr="00CC52D0" w:rsidRDefault="0010504B" w:rsidP="0010504B">
      <w:pPr>
        <w:pStyle w:val="Rientrocorpodeltesto"/>
        <w:spacing w:before="120" w:after="120" w:line="360" w:lineRule="auto"/>
        <w:ind w:left="0" w:firstLine="0"/>
        <w:rPr>
          <w:rFonts w:eastAsia="Arial"/>
          <w:spacing w:val="1"/>
          <w:sz w:val="22"/>
          <w:szCs w:val="22"/>
          <w:lang w:eastAsia="en-US"/>
        </w:rPr>
      </w:pPr>
      <w:r w:rsidRPr="00CC52D0">
        <w:rPr>
          <w:b/>
          <w:sz w:val="22"/>
          <w:szCs w:val="22"/>
        </w:rPr>
        <w:t>2</w:t>
      </w:r>
      <w:r w:rsidRPr="00CC52D0">
        <w:rPr>
          <w:sz w:val="22"/>
          <w:szCs w:val="22"/>
        </w:rPr>
        <w:t xml:space="preserve"> – che, </w:t>
      </w:r>
      <w:r w:rsidRPr="00CC52D0">
        <w:rPr>
          <w:rFonts w:eastAsia="Arial"/>
          <w:spacing w:val="1"/>
          <w:sz w:val="22"/>
          <w:szCs w:val="22"/>
          <w:lang w:eastAsia="en-US"/>
        </w:rPr>
        <w:t xml:space="preserve">ai sensi dall’art. 3, co. 7, della Legge 136/2010 e ss.mm.ii., </w:t>
      </w:r>
      <w:r w:rsidRPr="00CC52D0">
        <w:rPr>
          <w:sz w:val="22"/>
          <w:szCs w:val="22"/>
        </w:rPr>
        <w:t xml:space="preserve">le generalità ed il codice fiscale </w:t>
      </w:r>
      <w:proofErr w:type="spellStart"/>
      <w:r w:rsidRPr="00CC52D0">
        <w:rPr>
          <w:sz w:val="22"/>
          <w:szCs w:val="22"/>
        </w:rPr>
        <w:t>de</w:t>
      </w:r>
      <w:r>
        <w:rPr>
          <w:sz w:val="22"/>
          <w:szCs w:val="22"/>
        </w:rPr>
        <w:t>la</w:t>
      </w:r>
      <w:proofErr w:type="spellEnd"/>
      <w:r>
        <w:rPr>
          <w:sz w:val="22"/>
          <w:szCs w:val="22"/>
        </w:rPr>
        <w:t>/</w:t>
      </w:r>
      <w:proofErr w:type="spellStart"/>
      <w:r w:rsidRPr="00CC52D0">
        <w:rPr>
          <w:sz w:val="22"/>
          <w:szCs w:val="22"/>
        </w:rPr>
        <w:t>lle</w:t>
      </w:r>
      <w:proofErr w:type="spellEnd"/>
      <w:r w:rsidRPr="00CC52D0">
        <w:rPr>
          <w:sz w:val="22"/>
          <w:szCs w:val="22"/>
        </w:rPr>
        <w:t xml:space="preserve"> person</w:t>
      </w:r>
      <w:r>
        <w:rPr>
          <w:sz w:val="22"/>
          <w:szCs w:val="22"/>
        </w:rPr>
        <w:t>a/</w:t>
      </w:r>
      <w:r w:rsidRPr="00CC52D0">
        <w:rPr>
          <w:sz w:val="22"/>
          <w:szCs w:val="22"/>
        </w:rPr>
        <w:t>e delegat</w:t>
      </w:r>
      <w:r>
        <w:rPr>
          <w:sz w:val="22"/>
          <w:szCs w:val="22"/>
        </w:rPr>
        <w:t>a/</w:t>
      </w:r>
      <w:r w:rsidRPr="00CC52D0">
        <w:rPr>
          <w:sz w:val="22"/>
          <w:szCs w:val="22"/>
        </w:rPr>
        <w:t xml:space="preserve">e ad operare sul conto dedicato indicato </w:t>
      </w:r>
      <w:r>
        <w:rPr>
          <w:sz w:val="22"/>
          <w:szCs w:val="22"/>
        </w:rPr>
        <w:t>è/sono</w:t>
      </w:r>
      <w:r w:rsidRPr="00CC52D0">
        <w:rPr>
          <w:sz w:val="22"/>
          <w:szCs w:val="22"/>
        </w:rPr>
        <w:t>:</w:t>
      </w:r>
    </w:p>
    <w:p w14:paraId="5E958ABC" w14:textId="77777777" w:rsidR="0010504B" w:rsidRPr="00CC52D0" w:rsidRDefault="0010504B" w:rsidP="0010504B">
      <w:pPr>
        <w:numPr>
          <w:ilvl w:val="0"/>
          <w:numId w:val="17"/>
        </w:numPr>
        <w:tabs>
          <w:tab w:val="clear" w:pos="1080"/>
          <w:tab w:val="num" w:pos="426"/>
        </w:tabs>
        <w:suppressAutoHyphens/>
        <w:spacing w:before="120" w:after="120" w:line="360" w:lineRule="auto"/>
        <w:ind w:left="426" w:hanging="426"/>
        <w:rPr>
          <w:rFonts w:ascii="Arial" w:hAnsi="Arial" w:cs="Arial"/>
          <w:lang w:val="it-IT"/>
        </w:rPr>
      </w:pPr>
      <w:proofErr w:type="spellStart"/>
      <w:r w:rsidRPr="00CC52D0">
        <w:rPr>
          <w:rFonts w:ascii="Arial" w:hAnsi="Arial" w:cs="Arial"/>
          <w:lang w:val="it-IT"/>
        </w:rPr>
        <w:t>sig</w:t>
      </w:r>
      <w:proofErr w:type="spellEnd"/>
      <w:r w:rsidRPr="00CC52D0">
        <w:rPr>
          <w:rFonts w:ascii="Arial" w:hAnsi="Arial" w:cs="Arial"/>
          <w:lang w:val="it-IT"/>
        </w:rPr>
        <w:t>.____________________________________,nato a______________________________ il__________________</w:t>
      </w:r>
      <w:r>
        <w:rPr>
          <w:rFonts w:ascii="Arial" w:hAnsi="Arial" w:cs="Arial"/>
          <w:lang w:val="it-IT"/>
        </w:rPr>
        <w:t xml:space="preserve"> </w:t>
      </w:r>
      <w:r w:rsidRPr="00CC52D0">
        <w:rPr>
          <w:rFonts w:ascii="Arial" w:hAnsi="Arial" w:cs="Arial"/>
          <w:lang w:val="it-IT"/>
        </w:rPr>
        <w:t>residente a________________________________</w:t>
      </w:r>
      <w:proofErr w:type="spellStart"/>
      <w:r w:rsidRPr="00CC52D0">
        <w:rPr>
          <w:rFonts w:ascii="Arial" w:hAnsi="Arial" w:cs="Arial"/>
          <w:lang w:val="it-IT"/>
        </w:rPr>
        <w:t>Prov</w:t>
      </w:r>
      <w:proofErr w:type="spellEnd"/>
      <w:r w:rsidRPr="00CC52D0">
        <w:rPr>
          <w:rFonts w:ascii="Arial" w:hAnsi="Arial" w:cs="Arial"/>
          <w:lang w:val="it-IT"/>
        </w:rPr>
        <w:t>.__________</w:t>
      </w:r>
    </w:p>
    <w:p w14:paraId="29F8261D" w14:textId="77777777" w:rsidR="0010504B" w:rsidRPr="00CE7F8B" w:rsidRDefault="0010504B" w:rsidP="0010504B">
      <w:pPr>
        <w:suppressAutoHyphens/>
        <w:spacing w:before="120" w:after="120" w:line="360" w:lineRule="auto"/>
        <w:ind w:left="426"/>
        <w:rPr>
          <w:rFonts w:ascii="Arial" w:hAnsi="Arial" w:cs="Arial"/>
          <w:i/>
          <w:iCs/>
          <w:color w:val="FF0000"/>
          <w:lang w:val="it-IT"/>
        </w:rPr>
      </w:pPr>
      <w:r w:rsidRPr="00CC52D0">
        <w:rPr>
          <w:rFonts w:ascii="Arial" w:hAnsi="Arial" w:cs="Arial"/>
          <w:lang w:val="it-IT"/>
        </w:rPr>
        <w:t xml:space="preserve">C.F._________________________________, operante in qualità di____________________ </w:t>
      </w:r>
      <w:r w:rsidRPr="00CC52D0">
        <w:rPr>
          <w:rFonts w:ascii="Arial" w:hAnsi="Arial" w:cs="Arial"/>
          <w:i/>
          <w:iCs/>
          <w:color w:val="FF0000"/>
          <w:lang w:val="it-IT"/>
        </w:rPr>
        <w:t>(specificare ruolo e poteri</w:t>
      </w:r>
      <w:r>
        <w:rPr>
          <w:rFonts w:ascii="Arial" w:hAnsi="Arial" w:cs="Arial"/>
          <w:i/>
          <w:iCs/>
          <w:color w:val="FF0000"/>
          <w:lang w:val="it-IT"/>
        </w:rPr>
        <w:t>).</w:t>
      </w:r>
    </w:p>
    <w:p w14:paraId="2FDAFBE1" w14:textId="77777777" w:rsidR="0010504B" w:rsidRPr="00CE7F8B" w:rsidRDefault="0010504B" w:rsidP="0010504B">
      <w:pPr>
        <w:pStyle w:val="Rientrocorpodeltesto21"/>
        <w:spacing w:before="120" w:after="120" w:line="360" w:lineRule="auto"/>
        <w:ind w:left="0" w:firstLine="0"/>
        <w:rPr>
          <w:rFonts w:ascii="Arial" w:eastAsia="Arial" w:hAnsi="Arial" w:cs="Arial"/>
          <w:spacing w:val="1"/>
          <w:sz w:val="22"/>
          <w:szCs w:val="22"/>
          <w:u w:val="single"/>
          <w:lang w:eastAsia="en-US"/>
        </w:rPr>
      </w:pPr>
      <w:r w:rsidRPr="00CE7F8B">
        <w:rPr>
          <w:rFonts w:ascii="Arial" w:hAnsi="Arial" w:cs="Arial"/>
          <w:b/>
          <w:sz w:val="22"/>
          <w:szCs w:val="22"/>
        </w:rPr>
        <w:t>3</w:t>
      </w:r>
      <w:r w:rsidRPr="00CE7F8B">
        <w:rPr>
          <w:rFonts w:ascii="Arial" w:hAnsi="Arial" w:cs="Arial"/>
          <w:sz w:val="22"/>
          <w:szCs w:val="22"/>
        </w:rPr>
        <w:t xml:space="preserve"> – </w:t>
      </w:r>
      <w:bookmarkStart w:id="1" w:name="_Hlk195522693"/>
      <w:r w:rsidRPr="00CE7F8B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che, ai sensi dall’art. 3, co. 9, della Legge 136/2010 e ss.mm.ii., nel </w:t>
      </w:r>
      <w:r w:rsidRPr="00CE7F8B">
        <w:rPr>
          <w:rFonts w:ascii="Arial" w:eastAsia="Arial" w:hAnsi="Arial" w:cs="Arial"/>
          <w:spacing w:val="1"/>
          <w:sz w:val="22"/>
          <w:szCs w:val="22"/>
        </w:rPr>
        <w:t>s</w:t>
      </w:r>
      <w:r w:rsidRPr="00CE7F8B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ubcontratto è inserita la clausola di assunzione degli obblighi in materia di tracciabilità dei flussi finanziari </w:t>
      </w:r>
      <w:bookmarkEnd w:id="1"/>
    </w:p>
    <w:p w14:paraId="762AF0C0" w14:textId="77777777" w:rsidR="0010504B" w:rsidRPr="00CE7F8B" w:rsidRDefault="0010504B" w:rsidP="0010504B">
      <w:pPr>
        <w:pStyle w:val="Rientrocorpodeltesto21"/>
        <w:spacing w:before="120" w:after="120" w:line="360" w:lineRule="auto"/>
        <w:ind w:left="0" w:firstLine="0"/>
        <w:rPr>
          <w:rFonts w:ascii="Arial" w:hAnsi="Arial" w:cs="Arial"/>
          <w:sz w:val="22"/>
          <w:szCs w:val="22"/>
        </w:rPr>
      </w:pPr>
      <w:r w:rsidRPr="00B7003F">
        <w:rPr>
          <w:rFonts w:ascii="Arial" w:hAnsi="Arial" w:cs="Arial"/>
          <w:sz w:val="22"/>
          <w:szCs w:val="22"/>
        </w:rPr>
        <w:t>Il sottoscritto si impegna a comunicare tempestivamente alla Stazione Appaltante ogni eventuale variazione riguardante le informazioni di cui alla presente dichiarazione.</w:t>
      </w:r>
    </w:p>
    <w:p w14:paraId="6862EF22" w14:textId="77777777" w:rsidR="0010504B" w:rsidRDefault="0010504B" w:rsidP="0010504B">
      <w:pPr>
        <w:spacing w:before="60" w:line="360" w:lineRule="auto"/>
        <w:jc w:val="both"/>
        <w:rPr>
          <w:rFonts w:ascii="Arial" w:hAnsi="Arial" w:cs="Arial"/>
          <w:lang w:val="it-IT"/>
        </w:rPr>
      </w:pPr>
      <w:r w:rsidRPr="00B7003F">
        <w:rPr>
          <w:rFonts w:ascii="Arial" w:hAnsi="Arial" w:cs="Arial"/>
          <w:lang w:val="it-IT"/>
        </w:rPr>
        <w:t>Dichiara inoltre di essere informato, ai sensi e per gli effetti di cui all’art. 13 del D.Lgs. 196/03 e s</w:t>
      </w:r>
      <w:r>
        <w:rPr>
          <w:rFonts w:ascii="Arial" w:hAnsi="Arial" w:cs="Arial"/>
          <w:lang w:val="it-IT"/>
        </w:rPr>
        <w:t>s</w:t>
      </w:r>
      <w:r w:rsidRPr="00B7003F">
        <w:rPr>
          <w:rFonts w:ascii="Arial" w:hAnsi="Arial" w:cs="Arial"/>
          <w:lang w:val="it-IT"/>
        </w:rPr>
        <w:t>.m</w:t>
      </w:r>
      <w:r>
        <w:rPr>
          <w:rFonts w:ascii="Arial" w:hAnsi="Arial" w:cs="Arial"/>
          <w:lang w:val="it-IT"/>
        </w:rPr>
        <w:t>m</w:t>
      </w:r>
      <w:r w:rsidRPr="00B7003F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>i</w:t>
      </w:r>
      <w:r w:rsidRPr="00B7003F">
        <w:rPr>
          <w:rFonts w:ascii="Arial" w:hAnsi="Arial" w:cs="Arial"/>
          <w:lang w:val="it-IT"/>
        </w:rPr>
        <w:t>i., che i dati personali raccolti saranno trattati, anche con strumenti informatici, esclusivamente nell’ambito del procedimento per il quale la presente dichiarazione viene resa.</w:t>
      </w:r>
    </w:p>
    <w:p w14:paraId="367CCF15" w14:textId="77777777" w:rsidR="0010504B" w:rsidRPr="00CC52D0" w:rsidRDefault="0010504B" w:rsidP="0010504B">
      <w:pPr>
        <w:suppressAutoHyphens/>
        <w:spacing w:before="120" w:after="120" w:line="360" w:lineRule="auto"/>
        <w:ind w:left="426"/>
        <w:rPr>
          <w:rFonts w:ascii="Arial" w:hAnsi="Arial" w:cs="Arial"/>
          <w:lang w:val="it-IT"/>
        </w:rPr>
      </w:pPr>
    </w:p>
    <w:p w14:paraId="6D212966" w14:textId="77777777" w:rsidR="0010504B" w:rsidRPr="00CE7F8B" w:rsidRDefault="0010504B" w:rsidP="0010504B">
      <w:pPr>
        <w:spacing w:before="61" w:line="360" w:lineRule="auto"/>
        <w:ind w:right="-20"/>
        <w:jc w:val="both"/>
        <w:rPr>
          <w:rFonts w:ascii="Arial" w:eastAsia="Arial" w:hAnsi="Arial" w:cs="Arial"/>
          <w:lang w:val="it-IT"/>
        </w:rPr>
      </w:pPr>
      <w:r w:rsidRPr="00CC52D0">
        <w:rPr>
          <w:rFonts w:ascii="Arial" w:eastAsia="Arial" w:hAnsi="Arial" w:cs="Arial"/>
          <w:i/>
          <w:iCs/>
          <w:lang w:val="it-IT"/>
        </w:rPr>
        <w:t>(Luogo e da</w:t>
      </w:r>
      <w:r w:rsidRPr="00CC52D0">
        <w:rPr>
          <w:rFonts w:ascii="Arial" w:eastAsia="Arial" w:hAnsi="Arial" w:cs="Arial"/>
          <w:i/>
          <w:iCs/>
          <w:spacing w:val="1"/>
          <w:lang w:val="it-IT"/>
        </w:rPr>
        <w:t>t</w:t>
      </w:r>
      <w:r w:rsidRPr="00CC52D0">
        <w:rPr>
          <w:rFonts w:ascii="Arial" w:eastAsia="Arial" w:hAnsi="Arial" w:cs="Arial"/>
          <w:i/>
          <w:iCs/>
          <w:spacing w:val="-2"/>
          <w:lang w:val="it-IT"/>
        </w:rPr>
        <w:t>a</w:t>
      </w:r>
      <w:r w:rsidRPr="00CC52D0">
        <w:rPr>
          <w:rFonts w:ascii="Arial" w:eastAsia="Arial" w:hAnsi="Arial" w:cs="Arial"/>
          <w:i/>
          <w:iCs/>
          <w:lang w:val="it-IT"/>
        </w:rPr>
        <w:t>)</w:t>
      </w:r>
      <w:r w:rsidRPr="00CC52D0">
        <w:rPr>
          <w:rFonts w:ascii="Arial" w:eastAsia="Arial" w:hAnsi="Arial" w:cs="Arial"/>
          <w:lang w:val="it-IT"/>
        </w:rPr>
        <w:t xml:space="preserve"> _______________________</w:t>
      </w:r>
    </w:p>
    <w:p w14:paraId="2C3E26EA" w14:textId="77777777" w:rsidR="0010504B" w:rsidRPr="00CC52D0" w:rsidRDefault="0010504B" w:rsidP="0010504B">
      <w:pPr>
        <w:spacing w:line="360" w:lineRule="auto"/>
        <w:ind w:left="5070" w:right="-20"/>
        <w:jc w:val="both"/>
        <w:rPr>
          <w:rFonts w:ascii="Arial" w:eastAsia="Arial" w:hAnsi="Arial" w:cs="Arial"/>
          <w:lang w:val="it-IT"/>
        </w:rPr>
      </w:pPr>
      <w:r w:rsidRPr="00CC52D0">
        <w:rPr>
          <w:rFonts w:ascii="Arial" w:eastAsia="Arial" w:hAnsi="Arial" w:cs="Arial"/>
          <w:lang w:val="it-IT"/>
        </w:rPr>
        <w:t>__________________________________</w:t>
      </w:r>
    </w:p>
    <w:p w14:paraId="6767B865" w14:textId="77777777" w:rsidR="0010504B" w:rsidRPr="00CC52D0" w:rsidRDefault="0010504B" w:rsidP="0010504B">
      <w:pPr>
        <w:suppressAutoHyphens/>
        <w:spacing w:line="360" w:lineRule="auto"/>
        <w:ind w:left="5103"/>
        <w:jc w:val="center"/>
        <w:rPr>
          <w:rFonts w:ascii="Arial" w:hAnsi="Arial" w:cs="Arial"/>
          <w:b/>
          <w:bCs/>
          <w:lang w:val="it-IT"/>
        </w:rPr>
      </w:pPr>
      <w:r w:rsidRPr="00CC52D0">
        <w:rPr>
          <w:rFonts w:ascii="Arial" w:hAnsi="Arial" w:cs="Arial"/>
          <w:b/>
          <w:bCs/>
          <w:lang w:val="it-IT"/>
        </w:rPr>
        <w:t>FIRMA DIGITALE</w:t>
      </w:r>
    </w:p>
    <w:p w14:paraId="1119EF48" w14:textId="77777777" w:rsidR="0010504B" w:rsidRPr="00CE7F8B" w:rsidRDefault="0010504B" w:rsidP="0010504B">
      <w:pPr>
        <w:ind w:left="5103" w:right="-20"/>
        <w:rPr>
          <w:rFonts w:ascii="Arial" w:eastAsia="Arial" w:hAnsi="Arial" w:cs="Arial"/>
          <w:i/>
          <w:iCs/>
          <w:color w:val="FF0000"/>
          <w:lang w:val="it-IT"/>
        </w:rPr>
      </w:pPr>
      <w:r w:rsidRPr="00CC52D0">
        <w:rPr>
          <w:rFonts w:ascii="Arial" w:hAnsi="Arial" w:cs="Arial"/>
          <w:i/>
          <w:iCs/>
          <w:color w:val="FF0000"/>
          <w:lang w:val="it-IT"/>
        </w:rPr>
        <w:lastRenderedPageBreak/>
        <w:t>(del legale rappresentante o del soggetto munito dei necessari poteri di rappresentanza)</w:t>
      </w:r>
    </w:p>
    <w:p w14:paraId="62178FCE" w14:textId="77777777" w:rsidR="005F2970" w:rsidRPr="00B7003F" w:rsidRDefault="005F2970">
      <w:pPr>
        <w:rPr>
          <w:rFonts w:ascii="Arial" w:hAnsi="Arial" w:cs="Arial"/>
          <w:sz w:val="20"/>
          <w:szCs w:val="20"/>
          <w:lang w:val="it-IT"/>
        </w:rPr>
      </w:pPr>
    </w:p>
    <w:sectPr w:rsidR="005F2970" w:rsidRPr="00B7003F" w:rsidSect="00DD3953">
      <w:footerReference w:type="default" r:id="rId8"/>
      <w:pgSz w:w="11900" w:h="16840"/>
      <w:pgMar w:top="1134" w:right="1134" w:bottom="1134" w:left="1134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7780" w14:textId="77777777" w:rsidR="00C17620" w:rsidRDefault="00C17620">
      <w:pPr>
        <w:spacing w:after="0" w:line="240" w:lineRule="auto"/>
      </w:pPr>
      <w:r>
        <w:separator/>
      </w:r>
    </w:p>
  </w:endnote>
  <w:endnote w:type="continuationSeparator" w:id="0">
    <w:p w14:paraId="5763864E" w14:textId="77777777" w:rsidR="00C17620" w:rsidRDefault="00C1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620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8612EDB" w14:textId="77777777" w:rsidR="00ED33FB" w:rsidRPr="00ED33FB" w:rsidRDefault="0090334A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33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D33FB" w:rsidRPr="00ED33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33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4AE7" w:rsidRPr="003B4AE7">
          <w:rPr>
            <w:rFonts w:ascii="Times New Roman" w:hAnsi="Times New Roman" w:cs="Times New Roman"/>
            <w:noProof/>
            <w:sz w:val="20"/>
            <w:szCs w:val="20"/>
            <w:lang w:val="it-IT"/>
          </w:rPr>
          <w:t>2</w:t>
        </w:r>
        <w:r w:rsidRPr="00ED33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F4D3D" w14:textId="77777777" w:rsidR="00ED33FB" w:rsidRDefault="00ED33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74BF" w14:textId="77777777" w:rsidR="00C17620" w:rsidRDefault="00C17620">
      <w:pPr>
        <w:spacing w:after="0" w:line="240" w:lineRule="auto"/>
      </w:pPr>
      <w:r>
        <w:separator/>
      </w:r>
    </w:p>
  </w:footnote>
  <w:footnote w:type="continuationSeparator" w:id="0">
    <w:p w14:paraId="33E1D253" w14:textId="77777777" w:rsidR="00C17620" w:rsidRDefault="00C17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93267471">
    <w:abstractNumId w:val="19"/>
  </w:num>
  <w:num w:numId="2" w16cid:durableId="406221873">
    <w:abstractNumId w:val="37"/>
  </w:num>
  <w:num w:numId="3" w16cid:durableId="450823383">
    <w:abstractNumId w:val="30"/>
  </w:num>
  <w:num w:numId="4" w16cid:durableId="1058237807">
    <w:abstractNumId w:val="14"/>
  </w:num>
  <w:num w:numId="5" w16cid:durableId="1633632133">
    <w:abstractNumId w:val="47"/>
  </w:num>
  <w:num w:numId="6" w16cid:durableId="13310133">
    <w:abstractNumId w:val="23"/>
  </w:num>
  <w:num w:numId="7" w16cid:durableId="1635914248">
    <w:abstractNumId w:val="48"/>
  </w:num>
  <w:num w:numId="8" w16cid:durableId="1292974927">
    <w:abstractNumId w:val="41"/>
  </w:num>
  <w:num w:numId="9" w16cid:durableId="1391342538">
    <w:abstractNumId w:val="15"/>
  </w:num>
  <w:num w:numId="10" w16cid:durableId="1729112247">
    <w:abstractNumId w:val="13"/>
  </w:num>
  <w:num w:numId="11" w16cid:durableId="1960841092">
    <w:abstractNumId w:val="49"/>
  </w:num>
  <w:num w:numId="12" w16cid:durableId="38088998">
    <w:abstractNumId w:val="33"/>
  </w:num>
  <w:num w:numId="13" w16cid:durableId="393478542">
    <w:abstractNumId w:val="17"/>
  </w:num>
  <w:num w:numId="14" w16cid:durableId="1533422704">
    <w:abstractNumId w:val="25"/>
  </w:num>
  <w:num w:numId="15" w16cid:durableId="1362626622">
    <w:abstractNumId w:val="31"/>
  </w:num>
  <w:num w:numId="16" w16cid:durableId="899941363">
    <w:abstractNumId w:val="0"/>
  </w:num>
  <w:num w:numId="17" w16cid:durableId="607851402">
    <w:abstractNumId w:val="1"/>
  </w:num>
  <w:num w:numId="18" w16cid:durableId="1776554845">
    <w:abstractNumId w:val="2"/>
  </w:num>
  <w:num w:numId="19" w16cid:durableId="1890191776">
    <w:abstractNumId w:val="3"/>
  </w:num>
  <w:num w:numId="20" w16cid:durableId="43529946">
    <w:abstractNumId w:val="46"/>
  </w:num>
  <w:num w:numId="21" w16cid:durableId="27066734">
    <w:abstractNumId w:val="45"/>
  </w:num>
  <w:num w:numId="22" w16cid:durableId="159658594">
    <w:abstractNumId w:val="18"/>
  </w:num>
  <w:num w:numId="23" w16cid:durableId="832988855">
    <w:abstractNumId w:val="44"/>
  </w:num>
  <w:num w:numId="24" w16cid:durableId="561869216">
    <w:abstractNumId w:val="16"/>
  </w:num>
  <w:num w:numId="25" w16cid:durableId="1867332781">
    <w:abstractNumId w:val="22"/>
  </w:num>
  <w:num w:numId="26" w16cid:durableId="800684436">
    <w:abstractNumId w:val="26"/>
  </w:num>
  <w:num w:numId="27" w16cid:durableId="817956502">
    <w:abstractNumId w:val="24"/>
  </w:num>
  <w:num w:numId="28" w16cid:durableId="1364087138">
    <w:abstractNumId w:val="50"/>
  </w:num>
  <w:num w:numId="29" w16cid:durableId="1324315924">
    <w:abstractNumId w:val="34"/>
  </w:num>
  <w:num w:numId="30" w16cid:durableId="1053116190">
    <w:abstractNumId w:val="39"/>
  </w:num>
  <w:num w:numId="31" w16cid:durableId="765155828">
    <w:abstractNumId w:val="40"/>
  </w:num>
  <w:num w:numId="32" w16cid:durableId="1387602896">
    <w:abstractNumId w:val="5"/>
  </w:num>
  <w:num w:numId="33" w16cid:durableId="834615440">
    <w:abstractNumId w:val="7"/>
  </w:num>
  <w:num w:numId="34" w16cid:durableId="412581062">
    <w:abstractNumId w:val="8"/>
  </w:num>
  <w:num w:numId="35" w16cid:durableId="632176660">
    <w:abstractNumId w:val="9"/>
  </w:num>
  <w:num w:numId="36" w16cid:durableId="1092582165">
    <w:abstractNumId w:val="11"/>
  </w:num>
  <w:num w:numId="37" w16cid:durableId="527530569">
    <w:abstractNumId w:val="12"/>
  </w:num>
  <w:num w:numId="38" w16cid:durableId="1976442711">
    <w:abstractNumId w:val="35"/>
  </w:num>
  <w:num w:numId="39" w16cid:durableId="162746030">
    <w:abstractNumId w:val="36"/>
  </w:num>
  <w:num w:numId="40" w16cid:durableId="1570847067">
    <w:abstractNumId w:val="4"/>
  </w:num>
  <w:num w:numId="41" w16cid:durableId="1585334752">
    <w:abstractNumId w:val="6"/>
  </w:num>
  <w:num w:numId="42" w16cid:durableId="192889136">
    <w:abstractNumId w:val="10"/>
  </w:num>
  <w:num w:numId="43" w16cid:durableId="481580079">
    <w:abstractNumId w:val="0"/>
  </w:num>
  <w:num w:numId="44" w16cid:durableId="1496606797">
    <w:abstractNumId w:val="0"/>
  </w:num>
  <w:num w:numId="45" w16cid:durableId="1333604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737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8244251">
    <w:abstractNumId w:val="20"/>
  </w:num>
  <w:num w:numId="48" w16cid:durableId="1056130027">
    <w:abstractNumId w:val="28"/>
  </w:num>
  <w:num w:numId="49" w16cid:durableId="1782726437">
    <w:abstractNumId w:val="21"/>
  </w:num>
  <w:num w:numId="50" w16cid:durableId="1370642619">
    <w:abstractNumId w:val="32"/>
  </w:num>
  <w:num w:numId="51" w16cid:durableId="341670540">
    <w:abstractNumId w:val="42"/>
  </w:num>
  <w:num w:numId="52" w16cid:durableId="1389376003">
    <w:abstractNumId w:val="0"/>
  </w:num>
  <w:num w:numId="53" w16cid:durableId="1748070748">
    <w:abstractNumId w:val="29"/>
  </w:num>
  <w:num w:numId="54" w16cid:durableId="1804537815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E2"/>
    <w:rsid w:val="0002320E"/>
    <w:rsid w:val="0004135E"/>
    <w:rsid w:val="00065DF2"/>
    <w:rsid w:val="00077DF5"/>
    <w:rsid w:val="00091550"/>
    <w:rsid w:val="000A5CEA"/>
    <w:rsid w:val="000B5402"/>
    <w:rsid w:val="000E08D2"/>
    <w:rsid w:val="000E63EC"/>
    <w:rsid w:val="000F13ED"/>
    <w:rsid w:val="000F1695"/>
    <w:rsid w:val="0010504B"/>
    <w:rsid w:val="001313D8"/>
    <w:rsid w:val="0018604B"/>
    <w:rsid w:val="00193B86"/>
    <w:rsid w:val="001A6816"/>
    <w:rsid w:val="001C20DE"/>
    <w:rsid w:val="001D085F"/>
    <w:rsid w:val="001E3A40"/>
    <w:rsid w:val="001E7CED"/>
    <w:rsid w:val="002120ED"/>
    <w:rsid w:val="00214DCE"/>
    <w:rsid w:val="002352BF"/>
    <w:rsid w:val="002465D2"/>
    <w:rsid w:val="002543C8"/>
    <w:rsid w:val="00287903"/>
    <w:rsid w:val="00290A7B"/>
    <w:rsid w:val="002B2396"/>
    <w:rsid w:val="002C19A7"/>
    <w:rsid w:val="002C618D"/>
    <w:rsid w:val="002D4161"/>
    <w:rsid w:val="002E4038"/>
    <w:rsid w:val="002F3EBA"/>
    <w:rsid w:val="00302061"/>
    <w:rsid w:val="0030688D"/>
    <w:rsid w:val="0031358F"/>
    <w:rsid w:val="003174E5"/>
    <w:rsid w:val="00323AF2"/>
    <w:rsid w:val="003251E2"/>
    <w:rsid w:val="0033343E"/>
    <w:rsid w:val="0034173B"/>
    <w:rsid w:val="003457EE"/>
    <w:rsid w:val="003B4AE7"/>
    <w:rsid w:val="003B6CEE"/>
    <w:rsid w:val="003C0DCA"/>
    <w:rsid w:val="003C7E0D"/>
    <w:rsid w:val="003D080F"/>
    <w:rsid w:val="003D2125"/>
    <w:rsid w:val="003F08EC"/>
    <w:rsid w:val="003F2AD1"/>
    <w:rsid w:val="003F5A93"/>
    <w:rsid w:val="00402F22"/>
    <w:rsid w:val="00424DEA"/>
    <w:rsid w:val="00483E62"/>
    <w:rsid w:val="004C0EA1"/>
    <w:rsid w:val="004D015D"/>
    <w:rsid w:val="004D0332"/>
    <w:rsid w:val="004E04C6"/>
    <w:rsid w:val="004E24AD"/>
    <w:rsid w:val="004F4F24"/>
    <w:rsid w:val="004F60EA"/>
    <w:rsid w:val="005106D7"/>
    <w:rsid w:val="005112C1"/>
    <w:rsid w:val="0051193D"/>
    <w:rsid w:val="00521A07"/>
    <w:rsid w:val="005268D2"/>
    <w:rsid w:val="0053067E"/>
    <w:rsid w:val="0058415C"/>
    <w:rsid w:val="005B2634"/>
    <w:rsid w:val="005B6207"/>
    <w:rsid w:val="005C351A"/>
    <w:rsid w:val="005D508B"/>
    <w:rsid w:val="005F2970"/>
    <w:rsid w:val="00613FC6"/>
    <w:rsid w:val="00631CE7"/>
    <w:rsid w:val="00635FA3"/>
    <w:rsid w:val="00637239"/>
    <w:rsid w:val="006414AE"/>
    <w:rsid w:val="00657FE0"/>
    <w:rsid w:val="00660037"/>
    <w:rsid w:val="00671F07"/>
    <w:rsid w:val="00690DDF"/>
    <w:rsid w:val="0069383E"/>
    <w:rsid w:val="006970F4"/>
    <w:rsid w:val="006D5228"/>
    <w:rsid w:val="006F4DAA"/>
    <w:rsid w:val="006F59A4"/>
    <w:rsid w:val="00703E21"/>
    <w:rsid w:val="007110AC"/>
    <w:rsid w:val="00712160"/>
    <w:rsid w:val="00727FC3"/>
    <w:rsid w:val="007317FF"/>
    <w:rsid w:val="007321B3"/>
    <w:rsid w:val="007324D8"/>
    <w:rsid w:val="00753455"/>
    <w:rsid w:val="00764CED"/>
    <w:rsid w:val="007826D2"/>
    <w:rsid w:val="0078585C"/>
    <w:rsid w:val="0079771B"/>
    <w:rsid w:val="007C4458"/>
    <w:rsid w:val="007C55E2"/>
    <w:rsid w:val="00800F28"/>
    <w:rsid w:val="00823755"/>
    <w:rsid w:val="00847C12"/>
    <w:rsid w:val="0085151B"/>
    <w:rsid w:val="00866E26"/>
    <w:rsid w:val="008808A8"/>
    <w:rsid w:val="008816BE"/>
    <w:rsid w:val="008947CD"/>
    <w:rsid w:val="0089508B"/>
    <w:rsid w:val="008A499D"/>
    <w:rsid w:val="008D2D2B"/>
    <w:rsid w:val="008D42C5"/>
    <w:rsid w:val="008D5189"/>
    <w:rsid w:val="0090334A"/>
    <w:rsid w:val="0090480F"/>
    <w:rsid w:val="0091156A"/>
    <w:rsid w:val="00920076"/>
    <w:rsid w:val="009220EA"/>
    <w:rsid w:val="00962113"/>
    <w:rsid w:val="009634FB"/>
    <w:rsid w:val="00965707"/>
    <w:rsid w:val="00A20322"/>
    <w:rsid w:val="00A20EB8"/>
    <w:rsid w:val="00A36EF3"/>
    <w:rsid w:val="00A417BB"/>
    <w:rsid w:val="00A45B15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AB6D90"/>
    <w:rsid w:val="00AE142D"/>
    <w:rsid w:val="00B060D9"/>
    <w:rsid w:val="00B06B6B"/>
    <w:rsid w:val="00B2169E"/>
    <w:rsid w:val="00B24B7E"/>
    <w:rsid w:val="00B3609D"/>
    <w:rsid w:val="00B37BA9"/>
    <w:rsid w:val="00B7003F"/>
    <w:rsid w:val="00B80F41"/>
    <w:rsid w:val="00B921C9"/>
    <w:rsid w:val="00B96727"/>
    <w:rsid w:val="00BB224C"/>
    <w:rsid w:val="00BC197C"/>
    <w:rsid w:val="00BE1E74"/>
    <w:rsid w:val="00BE4DAC"/>
    <w:rsid w:val="00BE797C"/>
    <w:rsid w:val="00C1662B"/>
    <w:rsid w:val="00C17620"/>
    <w:rsid w:val="00C30528"/>
    <w:rsid w:val="00C72920"/>
    <w:rsid w:val="00C72C93"/>
    <w:rsid w:val="00C9678A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33B3E"/>
    <w:rsid w:val="00D351D9"/>
    <w:rsid w:val="00D44E7F"/>
    <w:rsid w:val="00D927A8"/>
    <w:rsid w:val="00DC7059"/>
    <w:rsid w:val="00DD3953"/>
    <w:rsid w:val="00DE2952"/>
    <w:rsid w:val="00DF4E27"/>
    <w:rsid w:val="00DF6247"/>
    <w:rsid w:val="00E0087B"/>
    <w:rsid w:val="00E11484"/>
    <w:rsid w:val="00E1649A"/>
    <w:rsid w:val="00E40152"/>
    <w:rsid w:val="00E42998"/>
    <w:rsid w:val="00E57372"/>
    <w:rsid w:val="00E6079D"/>
    <w:rsid w:val="00E64438"/>
    <w:rsid w:val="00E76911"/>
    <w:rsid w:val="00E903CD"/>
    <w:rsid w:val="00EB2B22"/>
    <w:rsid w:val="00EC23C4"/>
    <w:rsid w:val="00EC2F94"/>
    <w:rsid w:val="00ED33FB"/>
    <w:rsid w:val="00ED3B8D"/>
    <w:rsid w:val="00ED4C75"/>
    <w:rsid w:val="00EF1F09"/>
    <w:rsid w:val="00EF52AC"/>
    <w:rsid w:val="00F223DC"/>
    <w:rsid w:val="00F542F4"/>
    <w:rsid w:val="00F56B51"/>
    <w:rsid w:val="00F608FB"/>
    <w:rsid w:val="00F8676C"/>
    <w:rsid w:val="00F90F71"/>
    <w:rsid w:val="00F93BE4"/>
    <w:rsid w:val="00FA79B2"/>
    <w:rsid w:val="00FB1599"/>
    <w:rsid w:val="00FB3CF7"/>
    <w:rsid w:val="00FC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08EB7"/>
  <w15:docId w15:val="{2150973A-D4C3-4F52-AD76-0F0A9077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Rimandocommento">
    <w:name w:val="annotation reference"/>
    <w:basedOn w:val="Carpredefinitoparagrafo"/>
    <w:uiPriority w:val="99"/>
    <w:semiHidden/>
    <w:unhideWhenUsed/>
    <w:rsid w:val="00ED3B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3B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3B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3B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3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D46F-6908-4C01-8A65-F8162FC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Jessica Leotta</cp:lastModifiedBy>
  <cp:revision>2</cp:revision>
  <cp:lastPrinted>2024-03-17T13:44:00Z</cp:lastPrinted>
  <dcterms:created xsi:type="dcterms:W3CDTF">2025-11-26T14:25:00Z</dcterms:created>
  <dcterms:modified xsi:type="dcterms:W3CDTF">2025-11-26T14:25:00Z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